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06" w:rsidRPr="00174A57" w:rsidRDefault="00E45A07">
      <w:pPr>
        <w:pStyle w:val="Standard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b/>
          <w:bCs/>
          <w:smallCaps/>
          <w:sz w:val="22"/>
          <w:szCs w:val="22"/>
        </w:rPr>
        <w:t>DATI INFORMATIVI DELL’IMPRESA</w:t>
      </w:r>
    </w:p>
    <w:p w:rsidR="00967406" w:rsidRPr="00174A57" w:rsidRDefault="00967406">
      <w:pPr>
        <w:pStyle w:val="Standard"/>
        <w:jc w:val="both"/>
        <w:rPr>
          <w:rFonts w:ascii="Book Antiqua" w:eastAsia="Calibri" w:hAnsi="Book Antiqua" w:cs="Calibri"/>
          <w:smallCaps/>
          <w:sz w:val="22"/>
          <w:szCs w:val="22"/>
        </w:rPr>
      </w:pPr>
    </w:p>
    <w:p w:rsidR="00967406" w:rsidRPr="00174A57" w:rsidRDefault="00967406">
      <w:pPr>
        <w:pStyle w:val="Standard"/>
        <w:jc w:val="both"/>
        <w:rPr>
          <w:rFonts w:ascii="Book Antiqua" w:eastAsia="Calibri" w:hAnsi="Book Antiqua" w:cs="Calibri"/>
          <w:smallCaps/>
          <w:sz w:val="22"/>
          <w:szCs w:val="22"/>
        </w:rPr>
      </w:pPr>
    </w:p>
    <w:p w:rsidR="00967406" w:rsidRPr="00174A57" w:rsidRDefault="00E45A07" w:rsidP="00174A57">
      <w:pPr>
        <w:pStyle w:val="Standard"/>
        <w:spacing w:line="360" w:lineRule="auto"/>
        <w:jc w:val="both"/>
        <w:rPr>
          <w:rFonts w:ascii="Book Antiqua" w:hAnsi="Book Antiqua"/>
          <w:sz w:val="28"/>
        </w:rPr>
      </w:pPr>
      <w:r w:rsidRPr="00174A57">
        <w:rPr>
          <w:rFonts w:ascii="Book Antiqua" w:eastAsia="Calibri" w:hAnsi="Book Antiqua" w:cs="Calibri"/>
          <w:b/>
          <w:bCs/>
          <w:smallCaps/>
          <w:szCs w:val="22"/>
        </w:rPr>
        <w:t>Nominativo dell’impresa</w:t>
      </w:r>
      <w:r w:rsidRPr="00174A57">
        <w:rPr>
          <w:rFonts w:ascii="Book Antiqua" w:eastAsia="Calibri" w:hAnsi="Book Antiqua" w:cs="Calibri"/>
          <w:smallCaps/>
          <w:szCs w:val="22"/>
        </w:rPr>
        <w:t>:</w:t>
      </w:r>
      <w:r w:rsidR="00174A57">
        <w:rPr>
          <w:rFonts w:ascii="Book Antiqua" w:eastAsia="Calibri" w:hAnsi="Book Antiqua" w:cs="Calibri"/>
          <w:smallCaps/>
          <w:szCs w:val="22"/>
        </w:rPr>
        <w:t xml:space="preserve"> ___________________________________________________________</w:t>
      </w:r>
    </w:p>
    <w:p w:rsidR="00967406" w:rsidRPr="00174A57" w:rsidRDefault="00174A5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>
        <w:rPr>
          <w:rFonts w:ascii="Book Antiqua" w:eastAsia="Calibri" w:hAnsi="Book Antiqua" w:cs="Calibri"/>
          <w:smallCaps/>
          <w:sz w:val="22"/>
          <w:szCs w:val="22"/>
        </w:rPr>
        <w:t>Via _________________________________________________________________________________________</w:t>
      </w:r>
    </w:p>
    <w:p w:rsidR="00967406" w:rsidRPr="00174A57" w:rsidRDefault="00E45A0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smallCaps/>
          <w:sz w:val="22"/>
          <w:szCs w:val="22"/>
        </w:rPr>
        <w:t>Città</w:t>
      </w:r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____________________________________________Prov _____________________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, CAP</w:t>
      </w:r>
      <w:bookmarkStart w:id="0" w:name="Testo8"/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     </w:t>
      </w:r>
      <w:bookmarkEnd w:id="0"/>
    </w:p>
    <w:p w:rsidR="00967406" w:rsidRPr="00174A57" w:rsidRDefault="00E45A0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smallCaps/>
          <w:sz w:val="22"/>
          <w:szCs w:val="22"/>
        </w:rPr>
        <w:t>Pec</w:t>
      </w:r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________________________________________________________________________________________</w:t>
      </w:r>
    </w:p>
    <w:p w:rsidR="000F2661" w:rsidRPr="000F2661" w:rsidRDefault="000F2661" w:rsidP="000F2661">
      <w:pPr>
        <w:pStyle w:val="Standard"/>
        <w:spacing w:line="360" w:lineRule="auto"/>
        <w:jc w:val="both"/>
        <w:rPr>
          <w:rFonts w:ascii="Book Antiqua" w:eastAsia="Calibri" w:hAnsi="Book Antiqua" w:cs="Calibri"/>
          <w:bCs/>
          <w:smallCaps/>
          <w:sz w:val="22"/>
          <w:szCs w:val="22"/>
        </w:rPr>
      </w:pPr>
      <w:r>
        <w:rPr>
          <w:rFonts w:ascii="Book Antiqua" w:eastAsia="Calibri" w:hAnsi="Book Antiqua" w:cs="Calibri"/>
          <w:bCs/>
          <w:smallCaps/>
          <w:sz w:val="22"/>
          <w:szCs w:val="22"/>
        </w:rPr>
        <w:t xml:space="preserve">E-Mail _____________________________________________________________________________________ 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Telefono</w:t>
      </w:r>
      <w:r>
        <w:rPr>
          <w:rFonts w:ascii="Book Antiqua" w:eastAsia="Calibri" w:hAnsi="Book Antiqua" w:cs="Calibri"/>
          <w:smallCaps/>
          <w:sz w:val="22"/>
          <w:szCs w:val="22"/>
        </w:rPr>
        <w:t xml:space="preserve"> ___________________________________________________________________________________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    </w:t>
      </w:r>
    </w:p>
    <w:p w:rsidR="00967406" w:rsidRPr="00174A57" w:rsidRDefault="00E45A0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bCs/>
          <w:smallCaps/>
          <w:sz w:val="22"/>
          <w:szCs w:val="22"/>
        </w:rPr>
        <w:t>Codice Fiscale</w:t>
      </w:r>
      <w:bookmarkStart w:id="1" w:name="Testo9"/>
      <w:r w:rsidR="00174A57">
        <w:rPr>
          <w:rFonts w:ascii="Book Antiqua" w:eastAsia="Calibri" w:hAnsi="Book Antiqua" w:cs="Calibri"/>
          <w:b/>
          <w:bCs/>
          <w:smallCaps/>
          <w:sz w:val="22"/>
          <w:szCs w:val="22"/>
        </w:rPr>
        <w:t>______________________________________________________________________________</w:t>
      </w:r>
      <w:r w:rsidRPr="00174A57">
        <w:rPr>
          <w:rFonts w:ascii="Book Antiqua" w:eastAsia="Calibri" w:hAnsi="Book Antiqua" w:cs="Calibri"/>
          <w:b/>
          <w:bCs/>
          <w:smallCaps/>
          <w:sz w:val="22"/>
          <w:szCs w:val="22"/>
        </w:rPr>
        <w:t>     </w:t>
      </w:r>
      <w:bookmarkEnd w:id="1"/>
    </w:p>
    <w:p w:rsidR="00967406" w:rsidRPr="00174A57" w:rsidRDefault="00E45A0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smallCaps/>
          <w:sz w:val="22"/>
          <w:szCs w:val="22"/>
        </w:rPr>
        <w:t>Partita IVA</w:t>
      </w:r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_________________________________________________________________________________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 xml:space="preserve"> </w:t>
      </w:r>
      <w:bookmarkStart w:id="2" w:name="Testo10"/>
      <w:r w:rsidRPr="00174A57">
        <w:rPr>
          <w:rFonts w:ascii="Book Antiqua" w:eastAsia="Calibri" w:hAnsi="Book Antiqua" w:cs="Calibri"/>
          <w:smallCaps/>
          <w:sz w:val="22"/>
          <w:szCs w:val="22"/>
        </w:rPr>
        <w:t>     </w:t>
      </w:r>
      <w:bookmarkEnd w:id="2"/>
    </w:p>
    <w:p w:rsidR="00174A57" w:rsidRDefault="00174A57" w:rsidP="00174A57">
      <w:pPr>
        <w:pStyle w:val="Standard"/>
        <w:spacing w:line="360" w:lineRule="auto"/>
        <w:jc w:val="both"/>
        <w:rPr>
          <w:rFonts w:ascii="Book Antiqua" w:eastAsia="Calibri" w:hAnsi="Book Antiqua" w:cs="Calibri"/>
          <w:smallCaps/>
          <w:sz w:val="22"/>
          <w:szCs w:val="22"/>
        </w:rPr>
      </w:pPr>
    </w:p>
    <w:p w:rsidR="00967406" w:rsidRPr="00174A57" w:rsidRDefault="00174A5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b/>
          <w:smallCaps/>
          <w:szCs w:val="22"/>
        </w:rPr>
        <w:t>Legale Rappresentate</w:t>
      </w:r>
      <w:bookmarkStart w:id="3" w:name="Testo12"/>
      <w:r>
        <w:rPr>
          <w:rFonts w:ascii="Book Antiqua" w:eastAsia="Calibri" w:hAnsi="Book Antiqua" w:cs="Calibri"/>
          <w:b/>
          <w:smallCaps/>
          <w:szCs w:val="22"/>
        </w:rPr>
        <w:t xml:space="preserve"> ___</w:t>
      </w:r>
      <w:r>
        <w:rPr>
          <w:rFonts w:ascii="Book Antiqua" w:eastAsia="Calibri" w:hAnsi="Book Antiqua" w:cs="Calibri"/>
          <w:smallCaps/>
          <w:sz w:val="22"/>
          <w:szCs w:val="22"/>
        </w:rPr>
        <w:t>_________________________________________________________________</w:t>
      </w:r>
      <w:r w:rsidR="00E45A07" w:rsidRPr="00174A57">
        <w:rPr>
          <w:rFonts w:ascii="Book Antiqua" w:eastAsia="Calibri" w:hAnsi="Book Antiqua" w:cs="Calibri"/>
          <w:smallCaps/>
          <w:sz w:val="22"/>
          <w:szCs w:val="22"/>
        </w:rPr>
        <w:t> </w:t>
      </w:r>
      <w:bookmarkEnd w:id="3"/>
    </w:p>
    <w:p w:rsidR="00174A57" w:rsidRDefault="00E45A07" w:rsidP="00174A57">
      <w:pPr>
        <w:pStyle w:val="Standard"/>
        <w:spacing w:line="360" w:lineRule="auto"/>
        <w:jc w:val="both"/>
        <w:rPr>
          <w:rFonts w:ascii="Book Antiqua" w:eastAsia="Calibri" w:hAnsi="Book Antiqua" w:cs="Calibri"/>
          <w:b/>
          <w:bCs/>
          <w:smallCaps/>
          <w:sz w:val="22"/>
          <w:szCs w:val="22"/>
        </w:rPr>
      </w:pPr>
      <w:r w:rsidRPr="00174A57">
        <w:rPr>
          <w:rFonts w:ascii="Book Antiqua" w:eastAsia="Calibri" w:hAnsi="Book Antiqua" w:cs="Calibri"/>
          <w:smallCaps/>
          <w:sz w:val="22"/>
          <w:szCs w:val="22"/>
        </w:rPr>
        <w:t>Nato a</w:t>
      </w:r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_____________________________________________ </w:t>
      </w:r>
      <w:proofErr w:type="spellStart"/>
      <w:r w:rsidR="00174A57">
        <w:rPr>
          <w:rFonts w:ascii="Book Antiqua" w:eastAsia="Calibri" w:hAnsi="Book Antiqua" w:cs="Calibri"/>
          <w:smallCaps/>
          <w:sz w:val="22"/>
          <w:szCs w:val="22"/>
        </w:rPr>
        <w:t>Prov</w:t>
      </w:r>
      <w:proofErr w:type="spellEnd"/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, Il</w:t>
      </w:r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____________</w:t>
      </w:r>
      <w:bookmarkStart w:id="4" w:name="Testo14"/>
      <w:r w:rsidR="000F2661">
        <w:rPr>
          <w:rFonts w:ascii="Book Antiqua" w:eastAsia="Calibri" w:hAnsi="Book Antiqua" w:cs="Calibri"/>
          <w:smallCaps/>
          <w:sz w:val="22"/>
          <w:szCs w:val="22"/>
        </w:rPr>
        <w:t>_</w:t>
      </w:r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</w:t>
      </w:r>
      <w:r w:rsidR="00174A57" w:rsidRPr="00174A57">
        <w:rPr>
          <w:rFonts w:ascii="Book Antiqua" w:eastAsia="Calibri" w:hAnsi="Book Antiqua" w:cs="Calibri"/>
          <w:bCs/>
          <w:smallCaps/>
          <w:sz w:val="22"/>
          <w:szCs w:val="22"/>
        </w:rPr>
        <w:t>Codice Fiscale</w:t>
      </w:r>
      <w:r w:rsidR="00174A57">
        <w:rPr>
          <w:rFonts w:ascii="Book Antiqua" w:eastAsia="Calibri" w:hAnsi="Book Antiqua" w:cs="Calibri"/>
          <w:b/>
          <w:bCs/>
          <w:smallCaps/>
          <w:sz w:val="22"/>
          <w:szCs w:val="22"/>
        </w:rPr>
        <w:t>______________________________________________________________________________</w:t>
      </w:r>
    </w:p>
    <w:p w:rsidR="00174A57" w:rsidRPr="00174A57" w:rsidRDefault="00174A57" w:rsidP="00174A57">
      <w:pPr>
        <w:pStyle w:val="Standard"/>
        <w:spacing w:line="360" w:lineRule="auto"/>
        <w:jc w:val="both"/>
        <w:rPr>
          <w:rFonts w:ascii="Book Antiqua" w:eastAsia="Calibri" w:hAnsi="Book Antiqua" w:cs="Calibri"/>
          <w:smallCaps/>
          <w:sz w:val="22"/>
          <w:szCs w:val="22"/>
        </w:rPr>
      </w:pPr>
      <w:r w:rsidRPr="00174A57">
        <w:rPr>
          <w:rFonts w:ascii="Book Antiqua" w:eastAsia="Calibri" w:hAnsi="Book Antiqua" w:cs="Calibri"/>
          <w:bCs/>
          <w:smallCaps/>
          <w:sz w:val="22"/>
          <w:szCs w:val="22"/>
        </w:rPr>
        <w:t>Residente in via ____________________________________________________________________________    </w:t>
      </w:r>
    </w:p>
    <w:bookmarkEnd w:id="4"/>
    <w:p w:rsidR="00174A57" w:rsidRPr="00174A57" w:rsidRDefault="00174A5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smallCaps/>
          <w:sz w:val="22"/>
          <w:szCs w:val="22"/>
        </w:rPr>
        <w:t>Città</w:t>
      </w:r>
      <w:r>
        <w:rPr>
          <w:rFonts w:ascii="Book Antiqua" w:eastAsia="Calibri" w:hAnsi="Book Antiqua" w:cs="Calibri"/>
          <w:smallCaps/>
          <w:sz w:val="22"/>
          <w:szCs w:val="22"/>
        </w:rPr>
        <w:t xml:space="preserve"> ____________________________________________Prov _____________________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, CAP</w:t>
      </w:r>
      <w:r>
        <w:rPr>
          <w:rFonts w:ascii="Book Antiqua" w:eastAsia="Calibri" w:hAnsi="Book Antiqua" w:cs="Calibri"/>
          <w:smallCaps/>
          <w:sz w:val="22"/>
          <w:szCs w:val="22"/>
        </w:rPr>
        <w:t xml:space="preserve"> 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     </w:t>
      </w:r>
    </w:p>
    <w:p w:rsidR="00967406" w:rsidRPr="00174A57" w:rsidRDefault="00967406" w:rsidP="00174A57">
      <w:pPr>
        <w:pStyle w:val="Standard"/>
        <w:spacing w:line="360" w:lineRule="auto"/>
        <w:jc w:val="both"/>
        <w:rPr>
          <w:rFonts w:ascii="Book Antiqua" w:hAnsi="Book Antiqua"/>
        </w:rPr>
      </w:pPr>
    </w:p>
    <w:p w:rsidR="00967406" w:rsidRPr="00174A57" w:rsidRDefault="00E45A07" w:rsidP="00174A57">
      <w:pPr>
        <w:pStyle w:val="Standard"/>
        <w:spacing w:line="360" w:lineRule="auto"/>
        <w:jc w:val="both"/>
        <w:rPr>
          <w:rFonts w:ascii="Book Antiqua" w:hAnsi="Book Antiqua"/>
          <w:sz w:val="28"/>
        </w:rPr>
      </w:pPr>
      <w:r w:rsidRPr="00174A57">
        <w:rPr>
          <w:rFonts w:ascii="Book Antiqua" w:eastAsia="Calibri" w:hAnsi="Book Antiqua" w:cs="Calibri"/>
          <w:b/>
          <w:bCs/>
          <w:smallCaps/>
          <w:szCs w:val="22"/>
        </w:rPr>
        <w:t>Dati per i contatti relativi alla stipula ed alla gestione della convenzione:</w:t>
      </w:r>
    </w:p>
    <w:p w:rsidR="00967406" w:rsidRPr="00174A57" w:rsidRDefault="00E45A0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smallCaps/>
          <w:sz w:val="22"/>
          <w:szCs w:val="22"/>
        </w:rPr>
        <w:t>Referente</w:t>
      </w:r>
      <w:bookmarkStart w:id="5" w:name="Testo16"/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__________________________________________________________________________________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   </w:t>
      </w:r>
      <w:bookmarkEnd w:id="5"/>
    </w:p>
    <w:p w:rsidR="00967406" w:rsidRPr="00174A57" w:rsidRDefault="00E45A0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smallCaps/>
          <w:sz w:val="22"/>
          <w:szCs w:val="22"/>
        </w:rPr>
        <w:t>Telefono</w:t>
      </w:r>
      <w:bookmarkStart w:id="6" w:name="Testo17"/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___________________________________________________________________________________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    </w:t>
      </w:r>
      <w:bookmarkEnd w:id="6"/>
    </w:p>
    <w:p w:rsidR="00967406" w:rsidRPr="00174A57" w:rsidRDefault="00E45A07" w:rsidP="00174A57">
      <w:pPr>
        <w:pStyle w:val="Standard"/>
        <w:spacing w:line="360" w:lineRule="auto"/>
        <w:jc w:val="both"/>
        <w:rPr>
          <w:rFonts w:ascii="Book Antiqua" w:hAnsi="Book Antiqua"/>
        </w:rPr>
      </w:pPr>
      <w:r w:rsidRPr="00174A57">
        <w:rPr>
          <w:rFonts w:ascii="Book Antiqua" w:eastAsia="Calibri" w:hAnsi="Book Antiqua" w:cs="Calibri"/>
          <w:smallCaps/>
          <w:sz w:val="22"/>
          <w:szCs w:val="22"/>
        </w:rPr>
        <w:t>e-mail</w:t>
      </w:r>
      <w:bookmarkStart w:id="7" w:name="Testo19"/>
      <w:r w:rsidR="00174A57">
        <w:rPr>
          <w:rFonts w:ascii="Book Antiqua" w:eastAsia="Calibri" w:hAnsi="Book Antiqua" w:cs="Calibri"/>
          <w:smallCaps/>
          <w:sz w:val="22"/>
          <w:szCs w:val="22"/>
        </w:rPr>
        <w:t xml:space="preserve"> ______________________________________________________________________________________</w:t>
      </w:r>
      <w:r w:rsidRPr="00174A57">
        <w:rPr>
          <w:rFonts w:ascii="Book Antiqua" w:eastAsia="Calibri" w:hAnsi="Book Antiqua" w:cs="Calibri"/>
          <w:smallCaps/>
          <w:sz w:val="22"/>
          <w:szCs w:val="22"/>
        </w:rPr>
        <w:t>     </w:t>
      </w:r>
      <w:bookmarkEnd w:id="7"/>
    </w:p>
    <w:p w:rsidR="00561DCC" w:rsidRDefault="00561DCC" w:rsidP="00561DCC">
      <w:pPr>
        <w:pStyle w:val="Standard"/>
        <w:rPr>
          <w:rFonts w:ascii="Book Antiqua" w:hAnsi="Book Antiqua" w:cs="Calibri"/>
          <w:sz w:val="22"/>
          <w:szCs w:val="22"/>
        </w:rPr>
      </w:pPr>
    </w:p>
    <w:p w:rsidR="00561DCC" w:rsidRDefault="00561DCC" w:rsidP="00561DCC">
      <w:pPr>
        <w:pStyle w:val="Standard"/>
        <w:rPr>
          <w:rFonts w:ascii="Book Antiqua" w:hAnsi="Book Antiqua" w:cs="Calibri"/>
          <w:sz w:val="22"/>
          <w:szCs w:val="22"/>
        </w:rPr>
      </w:pPr>
      <w:bookmarkStart w:id="8" w:name="_GoBack"/>
      <w:bookmarkEnd w:id="8"/>
    </w:p>
    <w:p w:rsidR="00561DCC" w:rsidRDefault="00561DCC" w:rsidP="00561DCC">
      <w:pPr>
        <w:pStyle w:val="Standard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Data____________________</w:t>
      </w:r>
    </w:p>
    <w:p w:rsidR="00967406" w:rsidRDefault="00967406">
      <w:pPr>
        <w:pStyle w:val="Standard"/>
        <w:ind w:left="4956"/>
        <w:jc w:val="center"/>
      </w:pPr>
    </w:p>
    <w:p w:rsidR="00561DCC" w:rsidRDefault="00561DCC" w:rsidP="00561DCC">
      <w:pPr>
        <w:pStyle w:val="Standard"/>
        <w:ind w:left="6237"/>
        <w:jc w:val="center"/>
        <w:rPr>
          <w:rFonts w:ascii="Book Antiqua" w:hAnsi="Book Antiqua" w:cs="Calibri"/>
          <w:bCs/>
          <w:sz w:val="22"/>
          <w:szCs w:val="22"/>
        </w:rPr>
      </w:pPr>
      <w:r w:rsidRPr="00A611E0">
        <w:rPr>
          <w:rFonts w:ascii="Book Antiqua" w:hAnsi="Book Antiqua" w:cs="Calibri"/>
          <w:bCs/>
          <w:sz w:val="22"/>
          <w:szCs w:val="22"/>
        </w:rPr>
        <w:t>Legale Rappresentante</w:t>
      </w:r>
    </w:p>
    <w:p w:rsidR="00561DCC" w:rsidRPr="00A611E0" w:rsidRDefault="00561DCC" w:rsidP="00561DCC">
      <w:pPr>
        <w:pStyle w:val="Standard"/>
        <w:ind w:left="6237"/>
        <w:jc w:val="center"/>
        <w:rPr>
          <w:rFonts w:ascii="Book Antiqua" w:hAnsi="Book Antiqua" w:cs="Calibri"/>
          <w:b/>
          <w:sz w:val="22"/>
          <w:szCs w:val="22"/>
        </w:rPr>
      </w:pPr>
      <w:r>
        <w:rPr>
          <w:rFonts w:ascii="Book Antiqua" w:hAnsi="Book Antiqua" w:cs="Calibri"/>
          <w:bCs/>
          <w:sz w:val="22"/>
          <w:szCs w:val="22"/>
        </w:rPr>
        <w:t>(</w:t>
      </w:r>
      <w:r w:rsidRPr="00A611E0">
        <w:rPr>
          <w:rFonts w:ascii="Book Antiqua" w:hAnsi="Book Antiqua" w:cs="Calibri"/>
          <w:bCs/>
          <w:sz w:val="22"/>
          <w:szCs w:val="22"/>
        </w:rPr>
        <w:t>Nominativo e firma</w:t>
      </w:r>
      <w:r>
        <w:rPr>
          <w:rFonts w:ascii="Book Antiqua" w:hAnsi="Book Antiqua" w:cs="Calibri"/>
          <w:bCs/>
          <w:sz w:val="22"/>
          <w:szCs w:val="22"/>
        </w:rPr>
        <w:t>)</w:t>
      </w:r>
    </w:p>
    <w:p w:rsidR="00561DCC" w:rsidRDefault="00561DCC">
      <w:pPr>
        <w:pStyle w:val="Standard"/>
        <w:ind w:left="4956"/>
        <w:jc w:val="center"/>
      </w:pPr>
    </w:p>
    <w:sectPr w:rsidR="00561DCC" w:rsidSect="004C0D07">
      <w:headerReference w:type="default" r:id="rId7"/>
      <w:pgSz w:w="11906" w:h="16838"/>
      <w:pgMar w:top="851" w:right="851" w:bottom="1134" w:left="851" w:header="720" w:footer="720" w:gutter="0"/>
      <w:cols w:space="72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6C" w:rsidRDefault="00552E6C" w:rsidP="00174A57">
      <w:r>
        <w:separator/>
      </w:r>
    </w:p>
  </w:endnote>
  <w:endnote w:type="continuationSeparator" w:id="0">
    <w:p w:rsidR="00552E6C" w:rsidRDefault="00552E6C" w:rsidP="0017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hit Devanagari"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mbria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6C" w:rsidRDefault="00552E6C" w:rsidP="00174A57">
      <w:r>
        <w:separator/>
      </w:r>
    </w:p>
  </w:footnote>
  <w:footnote w:type="continuationSeparator" w:id="0">
    <w:p w:rsidR="00552E6C" w:rsidRDefault="00552E6C" w:rsidP="00174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DCC" w:rsidRPr="00A611E0" w:rsidRDefault="00561DCC" w:rsidP="00561DCC">
    <w:pPr>
      <w:pStyle w:val="Standard"/>
      <w:jc w:val="right"/>
      <w:rPr>
        <w:rFonts w:ascii="Book Antiqua" w:hAnsi="Book Antiqua"/>
      </w:rPr>
    </w:pPr>
    <w:r w:rsidRPr="00A611E0">
      <w:rPr>
        <w:rFonts w:ascii="Book Antiqua" w:hAnsi="Book Antiqua" w:cs="Calibri"/>
        <w:sz w:val="22"/>
        <w:szCs w:val="22"/>
        <w:u w:val="single"/>
      </w:rPr>
      <w:t xml:space="preserve">Allegato </w:t>
    </w:r>
    <w:r>
      <w:rPr>
        <w:rFonts w:ascii="Book Antiqua" w:hAnsi="Book Antiqua" w:cs="Calibri"/>
        <w:sz w:val="22"/>
        <w:szCs w:val="22"/>
        <w:u w:val="single"/>
      </w:rPr>
      <w:t>2</w:t>
    </w:r>
  </w:p>
  <w:p w:rsidR="00174A57" w:rsidRDefault="00174A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F560509"/>
    <w:multiLevelType w:val="hybridMultilevel"/>
    <w:tmpl w:val="D1E01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C71FC"/>
    <w:rsid w:val="000F2661"/>
    <w:rsid w:val="00174A57"/>
    <w:rsid w:val="003C71FC"/>
    <w:rsid w:val="004557A7"/>
    <w:rsid w:val="004C0D07"/>
    <w:rsid w:val="00552E6C"/>
    <w:rsid w:val="00561DCC"/>
    <w:rsid w:val="00967406"/>
    <w:rsid w:val="00A611E0"/>
    <w:rsid w:val="00D01365"/>
    <w:rsid w:val="00E45A07"/>
    <w:rsid w:val="00ED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D07"/>
    <w:pPr>
      <w:widowControl w:val="0"/>
      <w:suppressAutoHyphens/>
      <w:textAlignment w:val="baseline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C0D07"/>
  </w:style>
  <w:style w:type="character" w:customStyle="1" w:styleId="WW8Num1z0">
    <w:name w:val="WW8Num1z0"/>
    <w:rsid w:val="004C0D07"/>
    <w:rPr>
      <w:rFonts w:ascii="Garamond" w:hAnsi="Garamond" w:cs="Garamond"/>
      <w:sz w:val="24"/>
      <w:szCs w:val="24"/>
    </w:rPr>
  </w:style>
  <w:style w:type="character" w:customStyle="1" w:styleId="WW8Num1z1">
    <w:name w:val="WW8Num1z1"/>
    <w:rsid w:val="004C0D07"/>
  </w:style>
  <w:style w:type="character" w:customStyle="1" w:styleId="WW8Num1z2">
    <w:name w:val="WW8Num1z2"/>
    <w:rsid w:val="004C0D07"/>
  </w:style>
  <w:style w:type="character" w:customStyle="1" w:styleId="WW8Num1z3">
    <w:name w:val="WW8Num1z3"/>
    <w:rsid w:val="004C0D07"/>
  </w:style>
  <w:style w:type="character" w:customStyle="1" w:styleId="WW8Num1z4">
    <w:name w:val="WW8Num1z4"/>
    <w:rsid w:val="004C0D07"/>
  </w:style>
  <w:style w:type="character" w:customStyle="1" w:styleId="WW8Num1z5">
    <w:name w:val="WW8Num1z5"/>
    <w:rsid w:val="004C0D07"/>
  </w:style>
  <w:style w:type="character" w:customStyle="1" w:styleId="WW8Num1z6">
    <w:name w:val="WW8Num1z6"/>
    <w:rsid w:val="004C0D07"/>
  </w:style>
  <w:style w:type="character" w:customStyle="1" w:styleId="WW8Num1z7">
    <w:name w:val="WW8Num1z7"/>
    <w:rsid w:val="004C0D07"/>
  </w:style>
  <w:style w:type="character" w:customStyle="1" w:styleId="WW8Num1z8">
    <w:name w:val="WW8Num1z8"/>
    <w:rsid w:val="004C0D07"/>
  </w:style>
  <w:style w:type="character" w:customStyle="1" w:styleId="WW8Num2z0">
    <w:name w:val="WW8Num2z0"/>
    <w:rsid w:val="004C0D07"/>
    <w:rPr>
      <w:rFonts w:ascii="Garamond" w:hAnsi="Garamond" w:cs="Garamond"/>
    </w:rPr>
  </w:style>
  <w:style w:type="character" w:customStyle="1" w:styleId="WW8Num2z1">
    <w:name w:val="WW8Num2z1"/>
    <w:rsid w:val="004C0D07"/>
  </w:style>
  <w:style w:type="character" w:customStyle="1" w:styleId="WW8Num2z2">
    <w:name w:val="WW8Num2z2"/>
    <w:rsid w:val="004C0D07"/>
  </w:style>
  <w:style w:type="character" w:customStyle="1" w:styleId="WW8Num2z3">
    <w:name w:val="WW8Num2z3"/>
    <w:rsid w:val="004C0D07"/>
  </w:style>
  <w:style w:type="character" w:customStyle="1" w:styleId="WW8Num2z4">
    <w:name w:val="WW8Num2z4"/>
    <w:rsid w:val="004C0D07"/>
  </w:style>
  <w:style w:type="character" w:customStyle="1" w:styleId="WW8Num2z5">
    <w:name w:val="WW8Num2z5"/>
    <w:rsid w:val="004C0D07"/>
  </w:style>
  <w:style w:type="character" w:customStyle="1" w:styleId="WW8Num2z6">
    <w:name w:val="WW8Num2z6"/>
    <w:rsid w:val="004C0D07"/>
  </w:style>
  <w:style w:type="character" w:customStyle="1" w:styleId="WW8Num2z7">
    <w:name w:val="WW8Num2z7"/>
    <w:rsid w:val="004C0D07"/>
  </w:style>
  <w:style w:type="character" w:customStyle="1" w:styleId="WW8Num2z8">
    <w:name w:val="WW8Num2z8"/>
    <w:rsid w:val="004C0D07"/>
  </w:style>
  <w:style w:type="character" w:customStyle="1" w:styleId="Carpredefinitoparagrafo10">
    <w:name w:val="Car. predefinito paragrafo1"/>
    <w:rsid w:val="004C0D07"/>
  </w:style>
  <w:style w:type="character" w:styleId="Collegamentoipertestuale">
    <w:name w:val="Hyperlink"/>
    <w:rsid w:val="004C0D07"/>
    <w:rPr>
      <w:color w:val="000080"/>
      <w:u w:val="single"/>
    </w:rPr>
  </w:style>
  <w:style w:type="character" w:customStyle="1" w:styleId="TestonotaapidipaginaCarattere">
    <w:name w:val="Testo nota a piè di pagina Carattere"/>
    <w:basedOn w:val="Carpredefinitoparagrafo1"/>
    <w:rsid w:val="004C0D07"/>
    <w:rPr>
      <w:lang w:eastAsia="zh-CN"/>
    </w:rPr>
  </w:style>
  <w:style w:type="character" w:styleId="Rimandonotaapidipagina">
    <w:name w:val="footnote reference"/>
    <w:rsid w:val="004C0D07"/>
    <w:rPr>
      <w:vertAlign w:val="superscript"/>
    </w:rPr>
  </w:style>
  <w:style w:type="character" w:customStyle="1" w:styleId="FootnoteCharacters">
    <w:name w:val="Footnote Characters"/>
    <w:basedOn w:val="Carpredefinitoparagrafo1"/>
    <w:rsid w:val="004C0D07"/>
    <w:rPr>
      <w:vertAlign w:val="superscript"/>
    </w:rPr>
  </w:style>
  <w:style w:type="character" w:customStyle="1" w:styleId="ListLabel1">
    <w:name w:val="ListLabel 1"/>
    <w:rsid w:val="004C0D07"/>
    <w:rPr>
      <w:rFonts w:cs="Symbol"/>
    </w:rPr>
  </w:style>
  <w:style w:type="character" w:customStyle="1" w:styleId="ListLabel2">
    <w:name w:val="ListLabel 2"/>
    <w:rsid w:val="004C0D07"/>
    <w:rPr>
      <w:rFonts w:cs="Courier New"/>
    </w:rPr>
  </w:style>
  <w:style w:type="character" w:customStyle="1" w:styleId="ListLabel3">
    <w:name w:val="ListLabel 3"/>
    <w:rsid w:val="004C0D07"/>
    <w:rPr>
      <w:rFonts w:cs="Wingdings"/>
    </w:rPr>
  </w:style>
  <w:style w:type="character" w:customStyle="1" w:styleId="ListLabel4">
    <w:name w:val="ListLabel 4"/>
    <w:rsid w:val="004C0D07"/>
    <w:rPr>
      <w:rFonts w:cs="Symbol"/>
    </w:rPr>
  </w:style>
  <w:style w:type="character" w:customStyle="1" w:styleId="ListLabel5">
    <w:name w:val="ListLabel 5"/>
    <w:rsid w:val="004C0D07"/>
    <w:rPr>
      <w:rFonts w:cs="Courier New"/>
    </w:rPr>
  </w:style>
  <w:style w:type="character" w:customStyle="1" w:styleId="ListLabel6">
    <w:name w:val="ListLabel 6"/>
    <w:rsid w:val="004C0D07"/>
    <w:rPr>
      <w:rFonts w:cs="Wingdings"/>
    </w:rPr>
  </w:style>
  <w:style w:type="character" w:customStyle="1" w:styleId="ListLabel7">
    <w:name w:val="ListLabel 7"/>
    <w:rsid w:val="004C0D07"/>
    <w:rPr>
      <w:rFonts w:cs="Symbol"/>
    </w:rPr>
  </w:style>
  <w:style w:type="character" w:customStyle="1" w:styleId="ListLabel8">
    <w:name w:val="ListLabel 8"/>
    <w:rsid w:val="004C0D07"/>
    <w:rPr>
      <w:rFonts w:cs="Courier New"/>
    </w:rPr>
  </w:style>
  <w:style w:type="character" w:customStyle="1" w:styleId="ListLabel9">
    <w:name w:val="ListLabel 9"/>
    <w:rsid w:val="004C0D07"/>
    <w:rPr>
      <w:rFonts w:cs="Wingdings"/>
    </w:rPr>
  </w:style>
  <w:style w:type="character" w:customStyle="1" w:styleId="ListLabel10">
    <w:name w:val="ListLabel 10"/>
    <w:rsid w:val="004C0D07"/>
    <w:rPr>
      <w:rFonts w:cs="Symbol"/>
    </w:rPr>
  </w:style>
  <w:style w:type="character" w:customStyle="1" w:styleId="ListLabel11">
    <w:name w:val="ListLabel 11"/>
    <w:rsid w:val="004C0D07"/>
    <w:rPr>
      <w:rFonts w:cs="Courier New"/>
    </w:rPr>
  </w:style>
  <w:style w:type="character" w:customStyle="1" w:styleId="ListLabel12">
    <w:name w:val="ListLabel 12"/>
    <w:rsid w:val="004C0D07"/>
    <w:rPr>
      <w:rFonts w:cs="Wingdings"/>
    </w:rPr>
  </w:style>
  <w:style w:type="character" w:customStyle="1" w:styleId="ListLabel13">
    <w:name w:val="ListLabel 13"/>
    <w:rsid w:val="004C0D07"/>
    <w:rPr>
      <w:rFonts w:cs="Symbol"/>
    </w:rPr>
  </w:style>
  <w:style w:type="character" w:customStyle="1" w:styleId="ListLabel14">
    <w:name w:val="ListLabel 14"/>
    <w:rsid w:val="004C0D07"/>
    <w:rPr>
      <w:rFonts w:cs="Courier New"/>
    </w:rPr>
  </w:style>
  <w:style w:type="character" w:customStyle="1" w:styleId="ListLabel15">
    <w:name w:val="ListLabel 15"/>
    <w:rsid w:val="004C0D07"/>
    <w:rPr>
      <w:rFonts w:cs="Wingdings"/>
    </w:rPr>
  </w:style>
  <w:style w:type="character" w:customStyle="1" w:styleId="ListLabel16">
    <w:name w:val="ListLabel 16"/>
    <w:rsid w:val="004C0D07"/>
    <w:rPr>
      <w:rFonts w:cs="Symbol"/>
    </w:rPr>
  </w:style>
  <w:style w:type="character" w:customStyle="1" w:styleId="ListLabel17">
    <w:name w:val="ListLabel 17"/>
    <w:rsid w:val="004C0D07"/>
    <w:rPr>
      <w:rFonts w:cs="Courier New"/>
    </w:rPr>
  </w:style>
  <w:style w:type="character" w:customStyle="1" w:styleId="ListLabel18">
    <w:name w:val="ListLabel 18"/>
    <w:rsid w:val="004C0D07"/>
    <w:rPr>
      <w:rFonts w:cs="Wingdings"/>
    </w:rPr>
  </w:style>
  <w:style w:type="paragraph" w:customStyle="1" w:styleId="Titolo2">
    <w:name w:val="Titolo2"/>
    <w:basedOn w:val="Normale"/>
    <w:next w:val="Corpodeltesto"/>
    <w:rsid w:val="004C0D07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deltesto">
    <w:name w:val="Body Text"/>
    <w:basedOn w:val="Normale"/>
    <w:rsid w:val="004C0D07"/>
    <w:pPr>
      <w:spacing w:after="140" w:line="276" w:lineRule="auto"/>
    </w:pPr>
  </w:style>
  <w:style w:type="paragraph" w:styleId="Elenco">
    <w:name w:val="List"/>
    <w:basedOn w:val="Textbody"/>
    <w:rsid w:val="004C0D07"/>
    <w:rPr>
      <w:rFonts w:cs="Lohit Devanagari"/>
    </w:rPr>
  </w:style>
  <w:style w:type="paragraph" w:styleId="Didascalia">
    <w:name w:val="caption"/>
    <w:basedOn w:val="Normale"/>
    <w:qFormat/>
    <w:rsid w:val="004C0D0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Standard"/>
    <w:rsid w:val="004C0D07"/>
    <w:pPr>
      <w:suppressLineNumbers/>
    </w:pPr>
    <w:rPr>
      <w:rFonts w:cs="Lohit Devanagari"/>
    </w:rPr>
  </w:style>
  <w:style w:type="paragraph" w:styleId="Titolo">
    <w:name w:val="Title"/>
    <w:basedOn w:val="Standard"/>
    <w:next w:val="Textbody"/>
    <w:qFormat/>
    <w:rsid w:val="004C0D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4C0D07"/>
    <w:pPr>
      <w:suppressLineNumbers/>
      <w:spacing w:before="120" w:after="120"/>
    </w:pPr>
    <w:rPr>
      <w:rFonts w:cs="Lohit Devanagari"/>
      <w:i/>
      <w:iCs/>
    </w:rPr>
  </w:style>
  <w:style w:type="paragraph" w:customStyle="1" w:styleId="Standard">
    <w:name w:val="Standard"/>
    <w:rsid w:val="004C0D07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4C0D07"/>
    <w:pPr>
      <w:tabs>
        <w:tab w:val="left" w:pos="498"/>
      </w:tabs>
      <w:spacing w:line="480" w:lineRule="auto"/>
      <w:jc w:val="center"/>
    </w:pPr>
    <w:rPr>
      <w:rFonts w:ascii="Arial" w:hAnsi="Arial" w:cs="Arial"/>
      <w:sz w:val="20"/>
      <w:szCs w:val="20"/>
    </w:rPr>
  </w:style>
  <w:style w:type="paragraph" w:customStyle="1" w:styleId="Titolo1">
    <w:name w:val="Titolo1"/>
    <w:basedOn w:val="Standard"/>
    <w:rsid w:val="004C0D07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stofumetto1">
    <w:name w:val="Testo fumetto1"/>
    <w:basedOn w:val="Standard"/>
    <w:rsid w:val="004C0D07"/>
    <w:rPr>
      <w:rFonts w:ascii="Tahoma" w:hAnsi="Tahoma" w:cs="Tahoma"/>
      <w:sz w:val="16"/>
      <w:szCs w:val="16"/>
    </w:rPr>
  </w:style>
  <w:style w:type="paragraph" w:customStyle="1" w:styleId="convocaz">
    <w:name w:val="convocaz"/>
    <w:basedOn w:val="Standard"/>
    <w:rsid w:val="004C0D07"/>
    <w:pPr>
      <w:tabs>
        <w:tab w:val="left" w:pos="567"/>
        <w:tab w:val="left" w:pos="1701"/>
        <w:tab w:val="left" w:pos="4253"/>
      </w:tabs>
      <w:jc w:val="both"/>
    </w:pPr>
    <w:rPr>
      <w:rFonts w:ascii="Swiss" w:hAnsi="Swiss" w:cs="Swiss"/>
      <w:sz w:val="20"/>
      <w:szCs w:val="20"/>
    </w:rPr>
  </w:style>
  <w:style w:type="paragraph" w:customStyle="1" w:styleId="Corpodeltesto31">
    <w:name w:val="Corpo del testo 31"/>
    <w:basedOn w:val="Standard"/>
    <w:rsid w:val="004C0D07"/>
    <w:pPr>
      <w:spacing w:after="120"/>
    </w:pPr>
    <w:rPr>
      <w:color w:val="00000A"/>
      <w:sz w:val="16"/>
      <w:szCs w:val="16"/>
      <w:lang w:eastAsia="ar-SA"/>
    </w:rPr>
  </w:style>
  <w:style w:type="paragraph" w:customStyle="1" w:styleId="Paragrafoelenco1">
    <w:name w:val="Paragrafo elenco1"/>
    <w:basedOn w:val="Standard"/>
    <w:rsid w:val="004C0D07"/>
    <w:pPr>
      <w:ind w:left="720"/>
    </w:pPr>
    <w:rPr>
      <w:color w:val="00000A"/>
      <w:lang w:eastAsia="ar-SA"/>
    </w:rPr>
  </w:style>
  <w:style w:type="paragraph" w:styleId="Testonotaapidipagina">
    <w:name w:val="footnote text"/>
    <w:basedOn w:val="Standard"/>
    <w:rsid w:val="004C0D07"/>
    <w:rPr>
      <w:sz w:val="20"/>
      <w:szCs w:val="20"/>
    </w:rPr>
  </w:style>
  <w:style w:type="paragraph" w:customStyle="1" w:styleId="Revisione1">
    <w:name w:val="Revisione1"/>
    <w:rsid w:val="004C0D07"/>
    <w:rPr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11E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4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A57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174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A5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fac-simile deve essere redatto su carta intestata dell’ente, sottoscritto dal legale rappresentante e inviato al Servizio Diritto allo studio/Borse/Formazione esterna ed internazionale</vt:lpstr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fac-simile deve essere redatto su carta intestata dell’ente, sottoscritto dal legale rappresentante e inviato al Servizio Diritto allo studio/Borse/Formazione esterna ed internazionale</dc:title>
  <dc:creator>omelio</dc:creator>
  <cp:lastModifiedBy>eao0058</cp:lastModifiedBy>
  <cp:revision>2</cp:revision>
  <cp:lastPrinted>2022-05-04T11:30:00Z</cp:lastPrinted>
  <dcterms:created xsi:type="dcterms:W3CDTF">2022-05-10T10:25:00Z</dcterms:created>
  <dcterms:modified xsi:type="dcterms:W3CDTF">2022-05-10T10:25:00Z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